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A8" w:rsidRDefault="0040626C" w:rsidP="0040626C">
      <w:pPr>
        <w:jc w:val="center"/>
        <w:rPr>
          <w:rFonts w:ascii="Arial" w:hAnsi="Arial" w:cs="Arial"/>
          <w:b/>
          <w:sz w:val="40"/>
          <w:szCs w:val="40"/>
        </w:rPr>
      </w:pPr>
      <w:r w:rsidRPr="0040626C">
        <w:rPr>
          <w:rFonts w:ascii="Arial" w:hAnsi="Arial" w:cs="Arial"/>
          <w:b/>
          <w:sz w:val="40"/>
          <w:szCs w:val="40"/>
        </w:rPr>
        <w:t>Luis Marcelo Espejo Jerez</w:t>
      </w:r>
    </w:p>
    <w:p w:rsidR="00F77942" w:rsidRDefault="00F77942" w:rsidP="0040626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Rut: 16.503.593-3</w:t>
      </w:r>
    </w:p>
    <w:p w:rsidR="0040626C" w:rsidRPr="00F77942" w:rsidRDefault="0040626C" w:rsidP="0040626C">
      <w:pPr>
        <w:keepNext/>
        <w:keepLines/>
        <w:jc w:val="center"/>
        <w:rPr>
          <w:sz w:val="32"/>
          <w:szCs w:val="32"/>
        </w:rPr>
      </w:pPr>
      <w:r w:rsidRPr="00F77942">
        <w:rPr>
          <w:sz w:val="32"/>
          <w:szCs w:val="32"/>
        </w:rPr>
        <w:t>Teléfono Móvil: +56-9-91042653</w:t>
      </w:r>
    </w:p>
    <w:p w:rsidR="0040626C" w:rsidRPr="00F77942" w:rsidRDefault="0040626C" w:rsidP="0040626C">
      <w:pPr>
        <w:keepNext/>
        <w:keepLines/>
        <w:jc w:val="center"/>
        <w:rPr>
          <w:sz w:val="32"/>
          <w:szCs w:val="32"/>
        </w:rPr>
      </w:pPr>
      <w:r w:rsidRPr="00F77942">
        <w:rPr>
          <w:sz w:val="32"/>
          <w:szCs w:val="32"/>
        </w:rPr>
        <w:t xml:space="preserve">E-mail: </w:t>
      </w:r>
      <w:r w:rsidR="00E21271">
        <w:rPr>
          <w:sz w:val="32"/>
          <w:szCs w:val="32"/>
        </w:rPr>
        <w:t>l</w:t>
      </w:r>
      <w:r w:rsidRPr="00F77942">
        <w:rPr>
          <w:sz w:val="32"/>
          <w:szCs w:val="32"/>
        </w:rPr>
        <w:t>uis.espejo1286@gmail.com</w:t>
      </w:r>
    </w:p>
    <w:p w:rsidR="0040626C" w:rsidRDefault="0040626C" w:rsidP="0040626C">
      <w:pPr>
        <w:keepNext/>
        <w:keepLines/>
        <w:jc w:val="center"/>
      </w:pPr>
    </w:p>
    <w:p w:rsidR="0040626C" w:rsidRPr="0040626C" w:rsidRDefault="0040626C" w:rsidP="0040626C">
      <w:pPr>
        <w:keepNext/>
        <w:keepLines/>
        <w:shd w:val="clear" w:color="auto" w:fill="B8CCE4" w:themeFill="accent1" w:themeFillTint="66"/>
        <w:outlineLvl w:val="0"/>
        <w:rPr>
          <w:b/>
          <w:sz w:val="36"/>
          <w:szCs w:val="36"/>
        </w:rPr>
      </w:pPr>
      <w:r w:rsidRPr="0040626C">
        <w:rPr>
          <w:b/>
          <w:sz w:val="36"/>
          <w:szCs w:val="36"/>
        </w:rPr>
        <w:t>Resumen</w:t>
      </w:r>
    </w:p>
    <w:p w:rsidR="0040626C" w:rsidRDefault="0040626C" w:rsidP="00F93519">
      <w:pPr>
        <w:jc w:val="both"/>
        <w:rPr>
          <w:sz w:val="28"/>
          <w:szCs w:val="28"/>
        </w:rPr>
      </w:pPr>
    </w:p>
    <w:p w:rsidR="0040626C" w:rsidRPr="0040626C" w:rsidRDefault="0040626C" w:rsidP="00F93519">
      <w:pPr>
        <w:jc w:val="both"/>
        <w:rPr>
          <w:sz w:val="28"/>
          <w:szCs w:val="28"/>
        </w:rPr>
      </w:pPr>
      <w:r w:rsidRPr="0040626C">
        <w:rPr>
          <w:sz w:val="28"/>
          <w:szCs w:val="28"/>
        </w:rPr>
        <w:t xml:space="preserve">Con amplio conocimiento y experiencia en aéreas de mecánica, </w:t>
      </w:r>
      <w:r w:rsidR="003B6693">
        <w:rPr>
          <w:sz w:val="28"/>
          <w:szCs w:val="28"/>
        </w:rPr>
        <w:t>pre mezcla</w:t>
      </w:r>
      <w:r>
        <w:rPr>
          <w:sz w:val="28"/>
          <w:szCs w:val="28"/>
        </w:rPr>
        <w:t xml:space="preserve">, bodega de materias Primas, Montajes de Estructuras y </w:t>
      </w:r>
      <w:r w:rsidRPr="0040626C">
        <w:rPr>
          <w:sz w:val="28"/>
          <w:szCs w:val="28"/>
        </w:rPr>
        <w:t xml:space="preserve">Operador </w:t>
      </w:r>
      <w:r w:rsidR="00FF6C14">
        <w:rPr>
          <w:sz w:val="28"/>
          <w:szCs w:val="28"/>
        </w:rPr>
        <w:t>de Maquinaria</w:t>
      </w:r>
      <w:r>
        <w:rPr>
          <w:sz w:val="28"/>
          <w:szCs w:val="28"/>
        </w:rPr>
        <w:t>, de fácil integración a equipos de trabajo, pro activo y autocritico.</w:t>
      </w:r>
    </w:p>
    <w:p w:rsidR="0040626C" w:rsidRPr="0040626C" w:rsidRDefault="0040626C" w:rsidP="00F93519">
      <w:pPr>
        <w:jc w:val="both"/>
        <w:rPr>
          <w:sz w:val="28"/>
          <w:szCs w:val="28"/>
        </w:rPr>
      </w:pPr>
    </w:p>
    <w:p w:rsidR="003B6693" w:rsidRPr="003B6693" w:rsidRDefault="003B6693" w:rsidP="003B6693">
      <w:pPr>
        <w:keepNext/>
        <w:keepLines/>
        <w:shd w:val="clear" w:color="auto" w:fill="B8CCE4" w:themeFill="accent1" w:themeFillTint="66"/>
        <w:outlineLvl w:val="0"/>
        <w:rPr>
          <w:b/>
          <w:sz w:val="36"/>
          <w:szCs w:val="36"/>
        </w:rPr>
      </w:pPr>
      <w:r w:rsidRPr="003B6693">
        <w:rPr>
          <w:b/>
          <w:sz w:val="36"/>
          <w:szCs w:val="36"/>
        </w:rPr>
        <w:t xml:space="preserve">Experiencia Laboral                                                                                                                                          </w:t>
      </w:r>
    </w:p>
    <w:p w:rsidR="00CF56A8" w:rsidRDefault="00CF56A8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Pr="003B6693" w:rsidRDefault="003B6693" w:rsidP="003B6693">
      <w:pPr>
        <w:numPr>
          <w:ilvl w:val="0"/>
          <w:numId w:val="2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2011 - 2014 Ewos Chile Lta. Ayudante Pre mezclas Bodega Materias Prima.</w:t>
      </w:r>
    </w:p>
    <w:p w:rsidR="003B6693" w:rsidRPr="003B6693" w:rsidRDefault="003B6693" w:rsidP="003B6693">
      <w:pPr>
        <w:numPr>
          <w:ilvl w:val="0"/>
          <w:numId w:val="2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2010 - 2011 DyD Ingeniería y Manten</w:t>
      </w:r>
      <w:r w:rsidR="00FA48F9">
        <w:rPr>
          <w:sz w:val="28"/>
          <w:szCs w:val="28"/>
        </w:rPr>
        <w:t>imiento Lta. M2</w:t>
      </w:r>
      <w:r w:rsidR="001E7537">
        <w:rPr>
          <w:sz w:val="28"/>
          <w:szCs w:val="28"/>
        </w:rPr>
        <w:t xml:space="preserve"> </w:t>
      </w:r>
      <w:r w:rsidR="007259BF">
        <w:rPr>
          <w:sz w:val="28"/>
          <w:szCs w:val="28"/>
        </w:rPr>
        <w:t>Mecánico</w:t>
      </w:r>
      <w:r w:rsidRPr="003B6693">
        <w:rPr>
          <w:sz w:val="28"/>
          <w:szCs w:val="28"/>
        </w:rPr>
        <w:t>.</w:t>
      </w:r>
    </w:p>
    <w:p w:rsidR="003B6693" w:rsidRPr="003B6693" w:rsidRDefault="00F77942" w:rsidP="003B669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2010  Proyec</w:t>
      </w:r>
      <w:r w:rsidR="003B6693" w:rsidRPr="003B6693">
        <w:rPr>
          <w:sz w:val="28"/>
          <w:szCs w:val="28"/>
        </w:rPr>
        <w:t>metal S.A. M2 Montaje Estructural.</w:t>
      </w:r>
    </w:p>
    <w:p w:rsidR="003B6693" w:rsidRPr="003B6693" w:rsidRDefault="003B6693" w:rsidP="003B6693">
      <w:pPr>
        <w:numPr>
          <w:ilvl w:val="0"/>
          <w:numId w:val="2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2010 GP Construcción y</w:t>
      </w:r>
      <w:r w:rsidR="001E7537">
        <w:rPr>
          <w:sz w:val="28"/>
          <w:szCs w:val="28"/>
        </w:rPr>
        <w:t xml:space="preserve"> Montajes. M2 </w:t>
      </w:r>
      <w:r w:rsidR="007259BF">
        <w:rPr>
          <w:sz w:val="28"/>
          <w:szCs w:val="28"/>
        </w:rPr>
        <w:t>Mecánico</w:t>
      </w:r>
      <w:bookmarkStart w:id="0" w:name="_GoBack"/>
      <w:bookmarkEnd w:id="0"/>
      <w:r w:rsidRPr="003B6693">
        <w:rPr>
          <w:sz w:val="28"/>
          <w:szCs w:val="28"/>
        </w:rPr>
        <w:t>.</w:t>
      </w:r>
    </w:p>
    <w:p w:rsidR="003B6693" w:rsidRPr="003B6693" w:rsidRDefault="003B6693" w:rsidP="003B6693">
      <w:pPr>
        <w:numPr>
          <w:ilvl w:val="0"/>
          <w:numId w:val="2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2007 - 2009 Forestal Tromen S.A. Operador Maquinaria Trazadora Men.</w:t>
      </w: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Pr="003B6693" w:rsidRDefault="003B6693" w:rsidP="003B6693">
      <w:pPr>
        <w:keepNext/>
        <w:keepLines/>
        <w:shd w:val="clear" w:color="auto" w:fill="B8CCE4" w:themeFill="accent1" w:themeFillTint="66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Estudios</w:t>
      </w:r>
      <w:r w:rsidRPr="003B6693"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</w:t>
      </w: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Pr="003B6693" w:rsidRDefault="003B6693" w:rsidP="003B6693">
      <w:pPr>
        <w:numPr>
          <w:ilvl w:val="0"/>
          <w:numId w:val="3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Colegio Particular San Francisco de Asís.</w:t>
      </w:r>
    </w:p>
    <w:p w:rsidR="003B6693" w:rsidRPr="003B6693" w:rsidRDefault="003B6693" w:rsidP="003B6693">
      <w:pPr>
        <w:numPr>
          <w:ilvl w:val="0"/>
          <w:numId w:val="4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Mecánica  Automotriz Liceo Industrial Metodista.   Enseñanza Media Completa.</w:t>
      </w: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Pr="003B6693" w:rsidRDefault="003B6693" w:rsidP="003B6693">
      <w:pPr>
        <w:keepNext/>
        <w:keepLines/>
        <w:shd w:val="clear" w:color="auto" w:fill="B8CCE4" w:themeFill="accent1" w:themeFillTint="66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Otros</w:t>
      </w:r>
      <w:r w:rsidRPr="003B6693"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</w:t>
      </w: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  <w:r w:rsidRPr="003B6693">
        <w:rPr>
          <w:b/>
          <w:sz w:val="36"/>
          <w:szCs w:val="36"/>
        </w:rPr>
        <w:t xml:space="preserve">                                                                                    </w:t>
      </w:r>
    </w:p>
    <w:p w:rsidR="003B6693" w:rsidRPr="003B6693" w:rsidRDefault="003B6693" w:rsidP="003B6693">
      <w:pPr>
        <w:numPr>
          <w:ilvl w:val="0"/>
          <w:numId w:val="6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Licenci</w:t>
      </w:r>
      <w:r w:rsidR="00E215D9">
        <w:rPr>
          <w:sz w:val="28"/>
          <w:szCs w:val="28"/>
        </w:rPr>
        <w:t>as de conducir B, D, C, A2,</w:t>
      </w:r>
      <w:r w:rsidR="001E7537">
        <w:rPr>
          <w:sz w:val="28"/>
          <w:szCs w:val="28"/>
        </w:rPr>
        <w:t xml:space="preserve"> A3.</w:t>
      </w:r>
    </w:p>
    <w:p w:rsidR="003B6693" w:rsidRPr="003B6693" w:rsidRDefault="003B6693" w:rsidP="003B6693">
      <w:pPr>
        <w:numPr>
          <w:ilvl w:val="0"/>
          <w:numId w:val="6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Curso Computación.</w:t>
      </w:r>
    </w:p>
    <w:p w:rsidR="003B6693" w:rsidRPr="003B6693" w:rsidRDefault="003B6693" w:rsidP="003B6693">
      <w:pPr>
        <w:numPr>
          <w:ilvl w:val="0"/>
          <w:numId w:val="6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Curso Excel.</w:t>
      </w:r>
    </w:p>
    <w:p w:rsidR="003B6693" w:rsidRPr="003B6693" w:rsidRDefault="003B6693" w:rsidP="003B6693">
      <w:pPr>
        <w:numPr>
          <w:ilvl w:val="0"/>
          <w:numId w:val="6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Curso Bodega e Inventario.</w:t>
      </w:r>
    </w:p>
    <w:p w:rsidR="003B6693" w:rsidRPr="003B6693" w:rsidRDefault="003B6693" w:rsidP="003B6693">
      <w:pPr>
        <w:numPr>
          <w:ilvl w:val="0"/>
          <w:numId w:val="6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Curso Manufactura.</w:t>
      </w:r>
    </w:p>
    <w:p w:rsidR="003B6693" w:rsidRPr="003B6693" w:rsidRDefault="003B6693" w:rsidP="003B6693">
      <w:pPr>
        <w:numPr>
          <w:ilvl w:val="0"/>
          <w:numId w:val="5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Curso Certificación ISO 9001 Gestión de Calidad.</w:t>
      </w:r>
    </w:p>
    <w:p w:rsidR="003B6693" w:rsidRPr="003B6693" w:rsidRDefault="003B6693" w:rsidP="003B6693">
      <w:pPr>
        <w:numPr>
          <w:ilvl w:val="0"/>
          <w:numId w:val="5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Curso Certificación ISO 22000 Gestión de Inocuidad.</w:t>
      </w:r>
    </w:p>
    <w:p w:rsidR="003B6693" w:rsidRPr="003B6693" w:rsidRDefault="003B6693" w:rsidP="003B6693">
      <w:pPr>
        <w:numPr>
          <w:ilvl w:val="0"/>
          <w:numId w:val="5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Curso Certificación ISO 14001 Gestión Ambiental.</w:t>
      </w:r>
    </w:p>
    <w:p w:rsidR="003B6693" w:rsidRPr="003B6693" w:rsidRDefault="003B6693" w:rsidP="003B6693">
      <w:pPr>
        <w:numPr>
          <w:ilvl w:val="0"/>
          <w:numId w:val="5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>Curso Certificación ISO 18001 Gestión Seguridad y Salud Ocupacional.</w:t>
      </w:r>
    </w:p>
    <w:p w:rsidR="003B6693" w:rsidRPr="003B6693" w:rsidRDefault="003B6693" w:rsidP="003B6693">
      <w:pPr>
        <w:numPr>
          <w:ilvl w:val="0"/>
          <w:numId w:val="5"/>
        </w:numPr>
        <w:jc w:val="both"/>
        <w:rPr>
          <w:sz w:val="28"/>
          <w:szCs w:val="28"/>
        </w:rPr>
      </w:pPr>
      <w:r w:rsidRPr="003B6693">
        <w:rPr>
          <w:sz w:val="28"/>
          <w:szCs w:val="28"/>
        </w:rPr>
        <w:t xml:space="preserve">Estado Civil </w:t>
      </w:r>
      <w:r w:rsidRPr="003B6693"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Soltero</w:t>
      </w:r>
    </w:p>
    <w:p w:rsidR="003B6693" w:rsidRPr="003B6693" w:rsidRDefault="003B6693" w:rsidP="003B669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Deportes              : Futbol</w:t>
      </w:r>
    </w:p>
    <w:p w:rsidR="003B6693" w:rsidRPr="003B6693" w:rsidRDefault="003B6693" w:rsidP="00F93519">
      <w:pPr>
        <w:jc w:val="both"/>
        <w:rPr>
          <w:sz w:val="28"/>
          <w:szCs w:val="28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p w:rsidR="003B6693" w:rsidRDefault="003B6693" w:rsidP="00F93519">
      <w:pPr>
        <w:jc w:val="both"/>
        <w:rPr>
          <w:rFonts w:ascii="Arial Black" w:hAnsi="Arial Black" w:cs="Arial"/>
          <w:b/>
          <w:bCs/>
          <w:sz w:val="32"/>
          <w:szCs w:val="32"/>
        </w:rPr>
      </w:pPr>
    </w:p>
    <w:sectPr w:rsidR="003B6693" w:rsidSect="003B6693">
      <w:pgSz w:w="12240" w:h="15840"/>
      <w:pgMar w:top="709" w:right="10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56A8"/>
    <w:rsid w:val="00155DE2"/>
    <w:rsid w:val="001E7537"/>
    <w:rsid w:val="00346448"/>
    <w:rsid w:val="003562F7"/>
    <w:rsid w:val="003B6693"/>
    <w:rsid w:val="0040626C"/>
    <w:rsid w:val="007259BF"/>
    <w:rsid w:val="008023BB"/>
    <w:rsid w:val="00920F29"/>
    <w:rsid w:val="00CF56A8"/>
    <w:rsid w:val="00D71395"/>
    <w:rsid w:val="00E21271"/>
    <w:rsid w:val="00E215D9"/>
    <w:rsid w:val="00F77942"/>
    <w:rsid w:val="00F93519"/>
    <w:rsid w:val="00FA48F9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A8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6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A8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560E-296B-4903-AA43-94D05FE5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solange</cp:lastModifiedBy>
  <cp:revision>20</cp:revision>
  <dcterms:created xsi:type="dcterms:W3CDTF">2014-05-29T00:44:00Z</dcterms:created>
  <dcterms:modified xsi:type="dcterms:W3CDTF">2014-08-29T21:07:00Z</dcterms:modified>
</cp:coreProperties>
</file>